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2970" w14:textId="485E15BF" w:rsidR="00467865" w:rsidRPr="00E36389" w:rsidRDefault="00E36389" w:rsidP="00E36389">
      <w:pPr>
        <w:pStyle w:val="Heading1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42EF42" wp14:editId="7BA6C846">
                <wp:simplePos x="0" y="0"/>
                <wp:positionH relativeFrom="column">
                  <wp:posOffset>1619250</wp:posOffset>
                </wp:positionH>
                <wp:positionV relativeFrom="paragraph">
                  <wp:posOffset>295275</wp:posOffset>
                </wp:positionV>
                <wp:extent cx="4991100" cy="85725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766D2" w14:textId="6B2D1032" w:rsidR="00E36389" w:rsidRPr="00E36389" w:rsidRDefault="00E36389" w:rsidP="00E36389">
                            <w:pPr>
                              <w:jc w:val="center"/>
                              <w:rPr>
                                <w:sz w:val="50"/>
                                <w:szCs w:val="50"/>
                              </w:rPr>
                            </w:pPr>
                            <w:r w:rsidRPr="00E36389">
                              <w:rPr>
                                <w:sz w:val="50"/>
                                <w:szCs w:val="50"/>
                              </w:rPr>
                              <w:t>LEWIS COUNTY GOVERNMENT</w:t>
                            </w:r>
                          </w:p>
                          <w:p w14:paraId="3AD34334" w14:textId="35EEEAE3" w:rsidR="00E36389" w:rsidRPr="00E36389" w:rsidRDefault="00E36389" w:rsidP="00E36389">
                            <w:pPr>
                              <w:jc w:val="center"/>
                              <w:rPr>
                                <w:sz w:val="50"/>
                                <w:szCs w:val="50"/>
                              </w:rPr>
                            </w:pPr>
                            <w:r w:rsidRPr="00E36389">
                              <w:rPr>
                                <w:sz w:val="50"/>
                                <w:szCs w:val="50"/>
                              </w:rPr>
                              <w:t>EMPLOYEE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2EF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7.5pt;margin-top:23.25pt;width:393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">
                <v:textbox>
                  <w:txbxContent>
                    <w:p w14:paraId="05A766D2" w14:textId="6B2D1032" w:rsidR="00E36389" w:rsidRPr="00E36389" w:rsidRDefault="00E36389" w:rsidP="00E36389">
                      <w:pPr>
                        <w:jc w:val="center"/>
                        <w:rPr>
                          <w:sz w:val="50"/>
                          <w:szCs w:val="50"/>
                        </w:rPr>
                      </w:pPr>
                      <w:r w:rsidRPr="00E36389">
                        <w:rPr>
                          <w:sz w:val="50"/>
                          <w:szCs w:val="50"/>
                        </w:rPr>
                        <w:t>LEWIS COUNTY GOVERNMENT</w:t>
                      </w:r>
                    </w:p>
                    <w:p w14:paraId="3AD34334" w14:textId="35EEEAE3" w:rsidR="00E36389" w:rsidRPr="00E36389" w:rsidRDefault="00E36389" w:rsidP="00E36389">
                      <w:pPr>
                        <w:jc w:val="center"/>
                        <w:rPr>
                          <w:sz w:val="50"/>
                          <w:szCs w:val="50"/>
                        </w:rPr>
                      </w:pPr>
                      <w:r w:rsidRPr="00E36389">
                        <w:rPr>
                          <w:sz w:val="50"/>
                          <w:szCs w:val="50"/>
                        </w:rPr>
                        <w:t>EMPLOYEE APPLICATION</w:t>
                      </w:r>
                    </w:p>
                  </w:txbxContent>
                </v:textbox>
              </v:shape>
            </w:pict>
          </mc:Fallback>
        </mc:AlternateContent>
      </w:r>
      <w:r w:rsidR="0064298F" w:rsidRPr="00E36389">
        <w:rPr>
          <w:noProof/>
          <w:sz w:val="26"/>
          <w:szCs w:val="26"/>
        </w:rPr>
        <w:drawing>
          <wp:inline distT="0" distB="0" distL="0" distR="0" wp14:anchorId="198C6549" wp14:editId="1BF92EFD">
            <wp:extent cx="1237615" cy="1137681"/>
            <wp:effectExtent l="0" t="0" r="0" b="0"/>
            <wp:docPr id="15" name="Picture 15" descr="\\Lgserver\county\Lewis County Info\Lewis County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\\Lgserver\county\Lewis County Info\Lewis County Sea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570" cy="1144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98F" w:rsidRPr="00E36389">
        <w:rPr>
          <w:sz w:val="26"/>
          <w:szCs w:val="26"/>
        </w:rPr>
        <w:t xml:space="preserve">   </w:t>
      </w:r>
    </w:p>
    <w:p w14:paraId="191A7938" w14:textId="77777777" w:rsidR="002A733C" w:rsidRPr="00E36389" w:rsidRDefault="002A733C" w:rsidP="002A733C">
      <w:pPr>
        <w:rPr>
          <w:sz w:val="26"/>
          <w:szCs w:val="26"/>
        </w:rPr>
      </w:pPr>
    </w:p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0"/>
        <w:gridCol w:w="27"/>
        <w:gridCol w:w="333"/>
        <w:gridCol w:w="161"/>
        <w:gridCol w:w="180"/>
        <w:gridCol w:w="196"/>
        <w:gridCol w:w="233"/>
        <w:gridCol w:w="670"/>
        <w:gridCol w:w="717"/>
        <w:gridCol w:w="103"/>
        <w:gridCol w:w="710"/>
        <w:gridCol w:w="180"/>
        <w:gridCol w:w="630"/>
        <w:gridCol w:w="519"/>
        <w:gridCol w:w="201"/>
        <w:gridCol w:w="90"/>
        <w:gridCol w:w="360"/>
        <w:gridCol w:w="25"/>
        <w:gridCol w:w="425"/>
        <w:gridCol w:w="227"/>
        <w:gridCol w:w="346"/>
        <w:gridCol w:w="519"/>
        <w:gridCol w:w="438"/>
        <w:gridCol w:w="270"/>
        <w:gridCol w:w="270"/>
        <w:gridCol w:w="630"/>
        <w:gridCol w:w="900"/>
      </w:tblGrid>
      <w:tr w:rsidR="00A35524" w:rsidRPr="00E36389" w14:paraId="1BE79FC1" w14:textId="77777777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7A9106B" w14:textId="77777777" w:rsidR="00A35524" w:rsidRPr="00E36389" w:rsidRDefault="009C220D" w:rsidP="00F264EB">
            <w:pPr>
              <w:pStyle w:val="Heading2"/>
              <w:rPr>
                <w:sz w:val="26"/>
                <w:szCs w:val="26"/>
              </w:rPr>
            </w:pPr>
            <w:r w:rsidRPr="00E36389">
              <w:rPr>
                <w:sz w:val="26"/>
                <w:szCs w:val="26"/>
              </w:rPr>
              <w:t>Applicant Information</w:t>
            </w:r>
          </w:p>
        </w:tc>
      </w:tr>
      <w:tr w:rsidR="009D6AEA" w:rsidRPr="002A733C" w14:paraId="17A0FE2F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E88283" w14:textId="77777777" w:rsidR="009D6AEA" w:rsidRPr="002A733C" w:rsidRDefault="009D6AEA" w:rsidP="002A733C">
            <w:r>
              <w:t>Last Name</w:t>
            </w:r>
          </w:p>
        </w:tc>
        <w:tc>
          <w:tcPr>
            <w:tcW w:w="315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E3956F" w14:textId="77777777" w:rsidR="009D6AEA" w:rsidRPr="002A733C" w:rsidRDefault="009D6AEA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6E8A5DA" w14:textId="77777777" w:rsidR="009D6AEA" w:rsidRPr="002A733C" w:rsidRDefault="009D6AEA" w:rsidP="002A733C">
            <w:r>
              <w:t>First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2F96ED" w14:textId="77777777" w:rsidR="009D6AEA" w:rsidRPr="002A733C" w:rsidRDefault="009D6AEA" w:rsidP="002A733C"/>
        </w:tc>
        <w:tc>
          <w:tcPr>
            <w:tcW w:w="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BDF050" w14:textId="77777777" w:rsidR="009D6AEA" w:rsidRPr="002A733C" w:rsidRDefault="009D6AEA" w:rsidP="002A733C">
            <w:r>
              <w:t>M.I.</w:t>
            </w: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3B934AE" w14:textId="77777777" w:rsidR="009D6AEA" w:rsidRPr="002A733C" w:rsidRDefault="009D6AEA" w:rsidP="002A733C">
            <w:r>
              <w:t>Date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26EEB9" w14:textId="77777777" w:rsidR="009D6AEA" w:rsidRPr="002A733C" w:rsidRDefault="009D6AEA" w:rsidP="002A733C"/>
        </w:tc>
      </w:tr>
      <w:tr w:rsidR="004C2FEE" w:rsidRPr="002A733C" w14:paraId="30523FAE" w14:textId="77777777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64415C9" w14:textId="77777777" w:rsidR="004C2FEE" w:rsidRPr="002A733C" w:rsidRDefault="004C2FEE" w:rsidP="002A733C">
            <w:r>
              <w:t>Street Address</w:t>
            </w:r>
          </w:p>
        </w:tc>
        <w:tc>
          <w:tcPr>
            <w:tcW w:w="5812" w:type="dxa"/>
            <w:gridSpan w:val="1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048926" w14:textId="77777777" w:rsidR="004C2FEE" w:rsidRPr="002A733C" w:rsidRDefault="004C2FEE" w:rsidP="002A733C"/>
        </w:tc>
        <w:tc>
          <w:tcPr>
            <w:tcW w:w="149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20E5B6F" w14:textId="77777777" w:rsidR="004C2FEE" w:rsidRPr="002A733C" w:rsidRDefault="004C2FEE" w:rsidP="002A733C">
            <w:r>
              <w:t>Apartment/Unit #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D688FE" w14:textId="77777777" w:rsidR="004C2FEE" w:rsidRPr="002A733C" w:rsidRDefault="004C2FEE" w:rsidP="002A733C"/>
        </w:tc>
      </w:tr>
      <w:tr w:rsidR="008D40FF" w:rsidRPr="002A733C" w14:paraId="38BE1B98" w14:textId="77777777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E61D405" w14:textId="77777777" w:rsidR="004C2FEE" w:rsidRPr="002A733C" w:rsidRDefault="004C2FEE" w:rsidP="002A733C">
            <w:r>
              <w:t>City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0FAD8A" w14:textId="77777777" w:rsidR="004C2FEE" w:rsidRPr="002A733C" w:rsidRDefault="004C2FEE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6816C48" w14:textId="77777777" w:rsidR="004C2FEE" w:rsidRPr="002A733C" w:rsidRDefault="004C2FEE" w:rsidP="002A733C">
            <w:r>
              <w:t>State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240E99" w14:textId="77777777" w:rsidR="004C2FEE" w:rsidRPr="002A733C" w:rsidRDefault="004C2FEE" w:rsidP="002A733C"/>
        </w:tc>
        <w:tc>
          <w:tcPr>
            <w:tcW w:w="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850FAF2" w14:textId="77777777" w:rsidR="004C2FEE" w:rsidRPr="002A733C" w:rsidRDefault="004C2FEE" w:rsidP="002A733C">
            <w:r>
              <w:t>ZIP</w:t>
            </w:r>
          </w:p>
        </w:tc>
        <w:tc>
          <w:tcPr>
            <w:tcW w:w="2508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B7D6F4" w14:textId="77777777" w:rsidR="004C2FEE" w:rsidRPr="002A733C" w:rsidRDefault="004C2FEE" w:rsidP="002A733C"/>
        </w:tc>
      </w:tr>
      <w:tr w:rsidR="00C90A29" w:rsidRPr="002A733C" w14:paraId="134D38DD" w14:textId="77777777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0355E99" w14:textId="77777777" w:rsidR="00C90A29" w:rsidRPr="002A733C" w:rsidRDefault="00C90A29" w:rsidP="002A733C">
            <w:r>
              <w:t>Phone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7AFF41" w14:textId="77777777" w:rsidR="00C90A29" w:rsidRPr="002A733C" w:rsidRDefault="00C90A29" w:rsidP="002A733C"/>
        </w:tc>
        <w:tc>
          <w:tcPr>
            <w:tcW w:w="135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B9F3B33" w14:textId="77777777" w:rsidR="00C90A29" w:rsidRPr="002A733C" w:rsidRDefault="00C90A29" w:rsidP="002A733C">
            <w:r>
              <w:t>E-mail Address</w:t>
            </w:r>
          </w:p>
        </w:tc>
        <w:tc>
          <w:tcPr>
            <w:tcW w:w="4500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AF0485" w14:textId="77777777" w:rsidR="00C90A29" w:rsidRPr="002A733C" w:rsidRDefault="00C90A29" w:rsidP="002A733C"/>
        </w:tc>
      </w:tr>
      <w:tr w:rsidR="008D40FF" w:rsidRPr="002A733C" w14:paraId="486B25F6" w14:textId="77777777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48B21E5" w14:textId="77777777" w:rsidR="004C2FEE" w:rsidRPr="002A733C" w:rsidRDefault="004C2FEE" w:rsidP="002A733C">
            <w:r>
              <w:t>Date Available</w:t>
            </w:r>
          </w:p>
        </w:tc>
        <w:tc>
          <w:tcPr>
            <w:tcW w:w="2099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A01D17" w14:textId="77777777" w:rsidR="004C2FEE" w:rsidRPr="002A733C" w:rsidRDefault="004C2FEE" w:rsidP="002A733C"/>
        </w:tc>
        <w:tc>
          <w:tcPr>
            <w:tcW w:w="15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188DF75" w14:textId="77777777" w:rsidR="004C2FEE" w:rsidRPr="002A733C" w:rsidRDefault="004C2FEE" w:rsidP="002A733C">
            <w:r>
              <w:t>Social Security No.</w:t>
            </w:r>
          </w:p>
        </w:tc>
        <w:tc>
          <w:tcPr>
            <w:tcW w:w="1847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F17F1F" w14:textId="77777777" w:rsidR="004C2FEE" w:rsidRPr="002A733C" w:rsidRDefault="004C2FEE" w:rsidP="002A733C"/>
        </w:tc>
        <w:tc>
          <w:tcPr>
            <w:tcW w:w="13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DA6863B" w14:textId="77777777" w:rsidR="004C2FEE" w:rsidRPr="002A733C" w:rsidRDefault="004C2FEE" w:rsidP="002A733C">
            <w:r>
              <w:t>Desired Salary</w:t>
            </w:r>
          </w:p>
        </w:tc>
        <w:tc>
          <w:tcPr>
            <w:tcW w:w="207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78413A" w14:textId="77777777" w:rsidR="004C2FEE" w:rsidRPr="002A733C" w:rsidRDefault="004C2FEE" w:rsidP="002A733C"/>
        </w:tc>
      </w:tr>
      <w:tr w:rsidR="004C2FEE" w:rsidRPr="002A733C" w14:paraId="72BDE5E0" w14:textId="77777777">
        <w:trPr>
          <w:trHeight w:hRule="exact" w:val="403"/>
          <w:jc w:val="center"/>
        </w:trPr>
        <w:tc>
          <w:tcPr>
            <w:tcW w:w="16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19C2AAE" w14:textId="77777777" w:rsidR="004C2FEE" w:rsidRPr="002A733C" w:rsidRDefault="004C2FEE" w:rsidP="002A733C">
            <w:r>
              <w:t>Position Applied for</w:t>
            </w:r>
          </w:p>
        </w:tc>
        <w:tc>
          <w:tcPr>
            <w:tcW w:w="8463" w:type="dxa"/>
            <w:gridSpan w:val="2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1E26A8" w14:textId="77777777" w:rsidR="004C2FEE" w:rsidRPr="002A733C" w:rsidRDefault="004C2FEE" w:rsidP="002A733C"/>
        </w:tc>
      </w:tr>
      <w:tr w:rsidR="008D40FF" w:rsidRPr="002A733C" w14:paraId="52CD44C6" w14:textId="77777777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A28C379" w14:textId="77777777" w:rsidR="004C2FEE" w:rsidRDefault="004C2FEE" w:rsidP="002A733C">
            <w:r>
              <w:t>Are you a citizen of the United States?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DFF7F7" w14:textId="77777777" w:rsidR="004C2FEE" w:rsidRDefault="004C2FEE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386DB7" w14:textId="77777777" w:rsidR="004C2FEE" w:rsidRDefault="004C2FEE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3420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6D5B4AF" w14:textId="77777777" w:rsidR="004C2FEE" w:rsidRDefault="004C2FEE" w:rsidP="002A733C">
            <w:r>
              <w:t>If no, are you authorized to work in the U.S.?</w:t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81880B" w14:textId="77777777" w:rsidR="004C2FEE" w:rsidRDefault="004C2FEE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4D128C" w14:textId="77777777" w:rsidR="004C2FEE" w:rsidRDefault="004C2FEE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8D40FF" w:rsidRPr="002A733C" w14:paraId="1BC60249" w14:textId="77777777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7D43773" w14:textId="77777777"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5FF040" w14:textId="77777777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9086F0" w14:textId="77777777"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CD247C">
              <w:rPr>
                <w:rStyle w:val="CheckBoxChar"/>
              </w:rP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5D958E29" w14:textId="77777777" w:rsidR="007229D0" w:rsidRPr="002A733C" w:rsidRDefault="007229D0" w:rsidP="002A733C">
            <w:r>
              <w:t>If so, when?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7BA717" w14:textId="77777777" w:rsidR="007229D0" w:rsidRPr="002A733C" w:rsidRDefault="007229D0" w:rsidP="002A733C"/>
        </w:tc>
      </w:tr>
      <w:tr w:rsidR="008D40FF" w:rsidRPr="002A733C" w14:paraId="27F9E324" w14:textId="77777777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65277B3" w14:textId="77777777"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C6C4F2" w14:textId="77777777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7E7D97" w14:textId="77777777"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7A4BF20" w14:textId="77777777" w:rsidR="007229D0" w:rsidRPr="002A733C" w:rsidRDefault="007229D0" w:rsidP="002A733C">
            <w:r>
              <w:t>If yes, explain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453473" w14:textId="77777777" w:rsidR="007229D0" w:rsidRPr="002A733C" w:rsidRDefault="007229D0" w:rsidP="002A733C"/>
        </w:tc>
      </w:tr>
      <w:tr w:rsidR="008B57DD" w:rsidRPr="002A733C" w14:paraId="5EC118BA" w14:textId="77777777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8B9ADE" w14:textId="77777777" w:rsidR="008B57DD" w:rsidRPr="002A733C" w:rsidRDefault="008B57DD" w:rsidP="002A733C"/>
        </w:tc>
      </w:tr>
      <w:tr w:rsidR="000F2DF4" w:rsidRPr="002A733C" w14:paraId="651B47FD" w14:textId="77777777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0DE8EDB" w14:textId="77777777" w:rsidR="000F2DF4" w:rsidRPr="002A733C" w:rsidRDefault="009C220D" w:rsidP="00F264EB">
            <w:pPr>
              <w:pStyle w:val="Heading2"/>
            </w:pPr>
            <w:r w:rsidRPr="002A733C">
              <w:t>Education</w:t>
            </w:r>
          </w:p>
        </w:tc>
      </w:tr>
      <w:tr w:rsidR="00195009" w:rsidRPr="002A733C" w14:paraId="38196847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2A5AC58" w14:textId="77777777" w:rsidR="000F2DF4" w:rsidRPr="002A733C" w:rsidRDefault="000F2DF4" w:rsidP="009126F8">
            <w:r w:rsidRPr="002A733C">
              <w:t>High School</w:t>
            </w:r>
          </w:p>
        </w:tc>
        <w:tc>
          <w:tcPr>
            <w:tcW w:w="297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D19A58" w14:textId="77777777"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C1AC46F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EEC571" w14:textId="77777777" w:rsidR="000F2DF4" w:rsidRPr="002A733C" w:rsidRDefault="000F2DF4" w:rsidP="009126F8"/>
        </w:tc>
      </w:tr>
      <w:tr w:rsidR="00195009" w:rsidRPr="002A733C" w14:paraId="67EEE332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1C238AB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04DFE5" w14:textId="77777777"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0E43FB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52F4B0" w14:textId="77777777"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481CB32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5D0D09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CA043C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115647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27AB9A" w14:textId="77777777" w:rsidR="00250014" w:rsidRPr="002A733C" w:rsidRDefault="00250014" w:rsidP="009126F8"/>
        </w:tc>
      </w:tr>
      <w:tr w:rsidR="00195009" w:rsidRPr="002A733C" w14:paraId="66F95A03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28EF477" w14:textId="77777777" w:rsidR="000F2DF4" w:rsidRPr="002A733C" w:rsidRDefault="000F2DF4" w:rsidP="009126F8">
            <w:r w:rsidRPr="002A733C">
              <w:t>College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456A5F" w14:textId="77777777"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F0EA2FD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8FB401" w14:textId="77777777" w:rsidR="000F2DF4" w:rsidRPr="002A733C" w:rsidRDefault="000F2DF4" w:rsidP="009126F8"/>
        </w:tc>
      </w:tr>
      <w:tr w:rsidR="00CA28E6" w:rsidRPr="002A733C" w14:paraId="6AD04669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6FF0228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025C93" w14:textId="77777777"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A63509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4D9EF9" w14:textId="77777777"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0D86BBB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A9C464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E019E8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04E8A36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19048C" w14:textId="77777777" w:rsidR="00250014" w:rsidRPr="002A733C" w:rsidRDefault="00250014" w:rsidP="009126F8"/>
        </w:tc>
      </w:tr>
      <w:tr w:rsidR="004C2FEE" w:rsidRPr="002A733C" w14:paraId="7BF6CA29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32A20AE" w14:textId="77777777" w:rsidR="002A2510" w:rsidRPr="002A733C" w:rsidRDefault="002A2510" w:rsidP="009126F8">
            <w:r w:rsidRPr="002A733C">
              <w:t>Other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349AD7" w14:textId="77777777" w:rsidR="002A2510" w:rsidRPr="002A733C" w:rsidRDefault="002A2510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724E59A" w14:textId="77777777" w:rsidR="002A2510" w:rsidRPr="002A733C" w:rsidRDefault="002A2510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8900F7" w14:textId="77777777" w:rsidR="002A2510" w:rsidRPr="002A733C" w:rsidRDefault="002A2510" w:rsidP="009126F8"/>
        </w:tc>
      </w:tr>
      <w:tr w:rsidR="00195009" w:rsidRPr="002A733C" w14:paraId="654F9AED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5B67D35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EE2CE7" w14:textId="77777777"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3D5ACE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D17638" w14:textId="77777777"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AB0EC9A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71BADE" w14:textId="77777777" w:rsidR="00250014" w:rsidRPr="002A733C" w:rsidRDefault="00250014" w:rsidP="00CA28E6">
            <w:r w:rsidRPr="002A733C">
              <w:t>YES</w:t>
            </w:r>
            <w:bookmarkStart w:id="0" w:name="Check3"/>
            <w:r w:rsidR="004C2FEE">
              <w:t xml:space="preserve">  </w:t>
            </w:r>
            <w:r w:rsidR="007229D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CD247C">
              <w:rPr>
                <w:rStyle w:val="CheckBoxChar"/>
              </w:rPr>
              <w:instrText xml:space="preserve"> FORMCHECKBOX </w:instrText>
            </w:r>
            <w:r w:rsidR="007229D0" w:rsidRPr="00CD247C">
              <w:rPr>
                <w:rStyle w:val="CheckBoxChar"/>
              </w:rPr>
            </w:r>
            <w:r w:rsidR="007229D0" w:rsidRPr="00CD247C">
              <w:rPr>
                <w:rStyle w:val="CheckBoxChar"/>
              </w:rPr>
              <w:fldChar w:fldCharType="separate"/>
            </w:r>
            <w:r w:rsidR="007229D0" w:rsidRPr="00CD247C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1AB835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A198FC3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AD02C3" w14:textId="77777777" w:rsidR="00250014" w:rsidRPr="002A733C" w:rsidRDefault="00250014" w:rsidP="009126F8"/>
        </w:tc>
      </w:tr>
      <w:tr w:rsidR="002A2510" w:rsidRPr="002A733C" w14:paraId="60C82718" w14:textId="77777777">
        <w:trPr>
          <w:trHeight w:hRule="exact" w:val="331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F756C2" w14:textId="77777777" w:rsidR="002A2510" w:rsidRPr="002A733C" w:rsidRDefault="002A2510" w:rsidP="00195009"/>
        </w:tc>
      </w:tr>
      <w:tr w:rsidR="000F2DF4" w:rsidRPr="002A733C" w14:paraId="3BD6CA2C" w14:textId="77777777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9909CA8" w14:textId="77777777" w:rsidR="000F2DF4" w:rsidRPr="002A733C" w:rsidRDefault="009C220D" w:rsidP="00F264EB">
            <w:pPr>
              <w:pStyle w:val="Heading2"/>
            </w:pPr>
            <w:r w:rsidRPr="002A733C">
              <w:t>References</w:t>
            </w:r>
          </w:p>
        </w:tc>
      </w:tr>
      <w:tr w:rsidR="000F2DF4" w:rsidRPr="002A733C" w14:paraId="1A6704B4" w14:textId="77777777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16DE9D" w14:textId="77777777"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14:paraId="50743E18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D2C34CB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F253EC" w14:textId="77777777"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28A4819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FCA5E0" w14:textId="77777777" w:rsidR="000F2DF4" w:rsidRPr="002A733C" w:rsidRDefault="000F2DF4" w:rsidP="007229D0"/>
        </w:tc>
      </w:tr>
      <w:tr w:rsidR="008D40FF" w:rsidRPr="002A733C" w14:paraId="409AA789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67EEFA5" w14:textId="77777777" w:rsidR="000F2DF4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BC4703" w14:textId="77777777" w:rsidR="000F2DF4" w:rsidRPr="002A733C" w:rsidRDefault="000F2DF4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7FD0F2A" w14:textId="77777777" w:rsidR="000F2DF4" w:rsidRPr="002A733C" w:rsidRDefault="000F2DF4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3B8645" w14:textId="77777777" w:rsidR="000F2DF4" w:rsidRPr="002A733C" w:rsidRDefault="00C079CA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 w14:paraId="2EB7C896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819FB88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D342D5" w14:textId="77777777" w:rsidR="000D2539" w:rsidRPr="002A733C" w:rsidRDefault="000D2539" w:rsidP="007229D0"/>
        </w:tc>
      </w:tr>
      <w:tr w:rsidR="008D40FF" w:rsidRPr="002A733C" w14:paraId="17E3C728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B96E8D9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6FBC2D" w14:textId="77777777"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492E10B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D01C8B" w14:textId="77777777" w:rsidR="000F2DF4" w:rsidRPr="002A733C" w:rsidRDefault="000F2DF4" w:rsidP="007229D0"/>
        </w:tc>
      </w:tr>
      <w:tr w:rsidR="008D40FF" w:rsidRPr="002A733C" w14:paraId="25D55693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85C0806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AC9464" w14:textId="77777777"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0C57B60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1ACA72" w14:textId="77777777" w:rsidR="000D2539" w:rsidRPr="002A733C" w:rsidRDefault="000D2539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 w14:paraId="48C8567C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4671E9C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0DF04C" w14:textId="77777777" w:rsidR="000D2539" w:rsidRPr="002A733C" w:rsidRDefault="000D2539" w:rsidP="007229D0"/>
        </w:tc>
      </w:tr>
      <w:tr w:rsidR="008D40FF" w:rsidRPr="002A733C" w14:paraId="0AE2A7CC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8AA9E17" w14:textId="77777777" w:rsidR="000D2539" w:rsidRPr="002A733C" w:rsidRDefault="000D2539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7FB2A5" w14:textId="77777777" w:rsidR="000D2539" w:rsidRPr="002A733C" w:rsidRDefault="000D2539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1F5390F" w14:textId="77777777" w:rsidR="000D2539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9ADB79" w14:textId="77777777" w:rsidR="000D2539" w:rsidRPr="002A733C" w:rsidRDefault="000D2539" w:rsidP="007229D0"/>
        </w:tc>
      </w:tr>
      <w:tr w:rsidR="008D40FF" w:rsidRPr="002A733C" w14:paraId="71851764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44BF3E2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D7F679" w14:textId="77777777"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81763D6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5DE774" w14:textId="77777777" w:rsidR="000D2539" w:rsidRPr="002A733C" w:rsidRDefault="000D2539" w:rsidP="007229D0">
            <w:r w:rsidRPr="002A733C">
              <w:t xml:space="preserve">(    </w:t>
            </w:r>
            <w:r w:rsidR="007229D0">
              <w:t xml:space="preserve">  </w:t>
            </w:r>
            <w:r w:rsidRPr="002A733C">
              <w:t xml:space="preserve">     )</w:t>
            </w:r>
          </w:p>
        </w:tc>
      </w:tr>
      <w:tr w:rsidR="007229D0" w:rsidRPr="002A733C" w14:paraId="4B20AC11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9DF57C2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366DD7" w14:textId="77777777" w:rsidR="000D2539" w:rsidRPr="002A733C" w:rsidRDefault="000D2539" w:rsidP="007229D0"/>
        </w:tc>
      </w:tr>
    </w:tbl>
    <w:p w14:paraId="3F75F5A5" w14:textId="5984EB78" w:rsidR="00CD247C" w:rsidRDefault="00CD247C"/>
    <w:p w14:paraId="5B4A3089" w14:textId="4834DEB9" w:rsidR="00E36389" w:rsidRDefault="00E36389"/>
    <w:p w14:paraId="2F5128B7" w14:textId="79C15075" w:rsidR="00E36389" w:rsidRDefault="00E36389"/>
    <w:p w14:paraId="08389D21" w14:textId="77777777" w:rsidR="00E36389" w:rsidRDefault="00E36389"/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 w14:paraId="424C555E" w14:textId="77777777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14:paraId="2B5DA33E" w14:textId="77777777" w:rsidR="000D2539" w:rsidRPr="002A733C" w:rsidRDefault="000D2539" w:rsidP="00F264EB">
            <w:pPr>
              <w:pStyle w:val="Heading2"/>
            </w:pPr>
            <w:r w:rsidRPr="002A733C">
              <w:t xml:space="preserve">Previous </w:t>
            </w:r>
            <w:r>
              <w:t>Employment</w:t>
            </w:r>
          </w:p>
        </w:tc>
      </w:tr>
      <w:tr w:rsidR="0019779B" w:rsidRPr="002A733C" w14:paraId="6765EDA9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0573DACF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14:paraId="489DDAA4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6AD99C31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394A031B" w14:textId="77777777" w:rsidR="000D2539" w:rsidRPr="002A733C" w:rsidRDefault="0019779B" w:rsidP="0019779B">
            <w:r w:rsidRPr="002A733C">
              <w:t xml:space="preserve">(    </w:t>
            </w:r>
            <w:r>
              <w:t xml:space="preserve">  </w:t>
            </w:r>
            <w:r w:rsidRPr="002A733C">
              <w:t xml:space="preserve">     )</w:t>
            </w:r>
          </w:p>
        </w:tc>
      </w:tr>
      <w:tr w:rsidR="0019779B" w:rsidRPr="002A733C" w14:paraId="4B407D79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4C5B57D7" w14:textId="77777777"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6745BF13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79C03249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5D561A6C" w14:textId="77777777" w:rsidR="000D2539" w:rsidRPr="002A733C" w:rsidRDefault="000D2539" w:rsidP="0019779B"/>
        </w:tc>
      </w:tr>
      <w:tr w:rsidR="001059A0" w:rsidRPr="002A733C" w14:paraId="274CDD8F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041A5571" w14:textId="77777777"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014C724C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6CC98175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09785A06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69224236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62530DFF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53867153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4ADC7C55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14:paraId="079AAA5D" w14:textId="77777777" w:rsidR="000D2539" w:rsidRPr="002A733C" w:rsidRDefault="000D2539" w:rsidP="0019779B"/>
        </w:tc>
      </w:tr>
      <w:tr w:rsidR="0019779B" w:rsidRPr="002A733C" w14:paraId="3E91E986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67B65830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59621DE0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2420FE8E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20D261CF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41FEFBF8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6E1534A7" w14:textId="77777777" w:rsidR="000D2539" w:rsidRPr="002A733C" w:rsidRDefault="000D2539" w:rsidP="0019779B"/>
        </w:tc>
      </w:tr>
      <w:tr w:rsidR="008D40FF" w:rsidRPr="002A733C" w14:paraId="24F04C82" w14:textId="77777777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14:paraId="7EB88115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073D06CE" w14:textId="77777777"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B3AD032" w14:textId="77777777"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14:paraId="2A51F352" w14:textId="77777777" w:rsidR="000D2539" w:rsidRPr="002A733C" w:rsidRDefault="000D2539" w:rsidP="0019779B"/>
        </w:tc>
      </w:tr>
      <w:tr w:rsidR="0019779B" w:rsidRPr="002A733C" w14:paraId="4815D7AB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31B3E826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14:paraId="5DDDDA3C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230A273C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578FF0CD" w14:textId="77777777"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 w14:paraId="106C1568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08FF83E1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4D731086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524DD0F3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0E55E62D" w14:textId="77777777" w:rsidR="000D2539" w:rsidRPr="002A733C" w:rsidRDefault="000D2539" w:rsidP="0019779B"/>
        </w:tc>
      </w:tr>
      <w:tr w:rsidR="001059A0" w:rsidRPr="002A733C" w14:paraId="6B51CD00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1D7DEE15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0323510F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7CE94D1D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1D40593C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48AC1B67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0DA418A3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43789F2B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3C326426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14:paraId="7438D60D" w14:textId="77777777" w:rsidR="000D2539" w:rsidRPr="002A733C" w:rsidRDefault="000D2539" w:rsidP="0019779B"/>
        </w:tc>
      </w:tr>
      <w:tr w:rsidR="0019779B" w:rsidRPr="002A733C" w14:paraId="08E28D96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057F0493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74DF279B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2FFF6BF5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74DD5936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6AB46A32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265AEA7D" w14:textId="77777777" w:rsidR="000D2539" w:rsidRPr="002A733C" w:rsidRDefault="000D2539" w:rsidP="0019779B"/>
        </w:tc>
      </w:tr>
      <w:tr w:rsidR="00CA28E6" w:rsidRPr="002A733C" w14:paraId="102D4454" w14:textId="77777777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14:paraId="765E749A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20AC323B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90FC5B2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14:paraId="3D200359" w14:textId="77777777" w:rsidR="000D2539" w:rsidRPr="002A733C" w:rsidRDefault="000D2539" w:rsidP="0019779B"/>
        </w:tc>
      </w:tr>
      <w:tr w:rsidR="00CA28E6" w:rsidRPr="002A733C" w14:paraId="64453A4B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33A2F992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0E4D3294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429A17C1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2C8E2599" w14:textId="77777777"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 w14:paraId="5E4509A6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4EDA35AC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2449ECF0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43138AC7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5FBFDB18" w14:textId="77777777" w:rsidR="000D2539" w:rsidRPr="002A733C" w:rsidRDefault="000D2539" w:rsidP="0019779B"/>
        </w:tc>
      </w:tr>
      <w:tr w:rsidR="001059A0" w:rsidRPr="002A733C" w14:paraId="2877CCB9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19900EA8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468F0558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77CCD14A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0785F94D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39B9A45D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21E34FC4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7F637B0E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16F5A9BB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14:paraId="697D1A36" w14:textId="77777777" w:rsidR="000D2539" w:rsidRPr="002A733C" w:rsidRDefault="000D2539" w:rsidP="0019779B"/>
        </w:tc>
      </w:tr>
      <w:tr w:rsidR="0019779B" w:rsidRPr="002A733C" w14:paraId="033EE495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2674C871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693A505E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7D2A24A0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54CBFF57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310F9821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3E4BF691" w14:textId="77777777" w:rsidR="000D2539" w:rsidRPr="002A733C" w:rsidRDefault="000D2539" w:rsidP="0019779B"/>
        </w:tc>
      </w:tr>
      <w:tr w:rsidR="00CA28E6" w:rsidRPr="002A733C" w14:paraId="1697C90C" w14:textId="77777777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14:paraId="1ED3DBAF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14:paraId="409F7ADB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14:paraId="4138E978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14:paraId="3F616621" w14:textId="77777777" w:rsidR="000D2539" w:rsidRPr="002A733C" w:rsidRDefault="000D2539" w:rsidP="0019779B"/>
        </w:tc>
      </w:tr>
      <w:tr w:rsidR="000D2539" w:rsidRPr="002A733C" w14:paraId="5A6F70D1" w14:textId="77777777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580888A8" w14:textId="77777777" w:rsidR="000D2539" w:rsidRPr="002A733C" w:rsidRDefault="000D2539" w:rsidP="0019779B"/>
        </w:tc>
      </w:tr>
      <w:tr w:rsidR="000D2539" w:rsidRPr="002A733C" w14:paraId="62B4FE1E" w14:textId="77777777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14:paraId="0047EF53" w14:textId="77777777" w:rsidR="000D2539" w:rsidRPr="002A733C" w:rsidRDefault="000D2539" w:rsidP="00F264EB">
            <w:pPr>
              <w:pStyle w:val="Heading2"/>
            </w:pPr>
            <w:r w:rsidRPr="002A733C">
              <w:t>Military Service</w:t>
            </w:r>
          </w:p>
        </w:tc>
      </w:tr>
      <w:tr w:rsidR="0019779B" w:rsidRPr="002A733C" w14:paraId="0335D1F7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5485C33A" w14:textId="77777777"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14:paraId="2A9F79BD" w14:textId="77777777"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14:paraId="430E1031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14:paraId="0D8FFB0D" w14:textId="77777777" w:rsidR="000D2539" w:rsidRPr="002A733C" w:rsidRDefault="000D2539" w:rsidP="0019779B"/>
        </w:tc>
        <w:tc>
          <w:tcPr>
            <w:tcW w:w="429" w:type="dxa"/>
            <w:vAlign w:val="center"/>
          </w:tcPr>
          <w:p w14:paraId="679ECDA1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14:paraId="52438443" w14:textId="77777777" w:rsidR="000D2539" w:rsidRPr="002A733C" w:rsidRDefault="000D2539" w:rsidP="0019779B"/>
        </w:tc>
      </w:tr>
      <w:tr w:rsidR="00CA28E6" w:rsidRPr="002A733C" w14:paraId="43842ACA" w14:textId="77777777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14:paraId="42C4991E" w14:textId="77777777"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14:paraId="0B32EA12" w14:textId="77777777"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14:paraId="3B4A7AAC" w14:textId="77777777"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14:paraId="3350F2ED" w14:textId="77777777" w:rsidR="000D2539" w:rsidRPr="002A733C" w:rsidRDefault="000D2539" w:rsidP="0019779B"/>
        </w:tc>
      </w:tr>
      <w:tr w:rsidR="004C2FEE" w:rsidRPr="002A733C" w14:paraId="07D0446A" w14:textId="77777777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14:paraId="406A662B" w14:textId="77777777"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14:paraId="4CDE50D8" w14:textId="77777777" w:rsidR="000D2539" w:rsidRPr="002A733C" w:rsidRDefault="000D2539" w:rsidP="0019779B"/>
        </w:tc>
      </w:tr>
      <w:tr w:rsidR="000D2539" w:rsidRPr="002A733C" w14:paraId="55632396" w14:textId="77777777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5BDD5718" w14:textId="77777777" w:rsidR="000D2539" w:rsidRPr="002A733C" w:rsidRDefault="000D2539" w:rsidP="0019779B"/>
        </w:tc>
      </w:tr>
      <w:tr w:rsidR="000D2539" w:rsidRPr="002A733C" w14:paraId="0F2B6102" w14:textId="77777777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14:paraId="57591299" w14:textId="77777777" w:rsidR="000D2539" w:rsidRPr="00F264EB" w:rsidRDefault="000D2539" w:rsidP="00F264EB">
            <w:pPr>
              <w:pStyle w:val="Heading2"/>
            </w:pPr>
            <w:r w:rsidRPr="00F264EB">
              <w:t>Disclaimer and Signature</w:t>
            </w:r>
          </w:p>
        </w:tc>
      </w:tr>
      <w:tr w:rsidR="000D2539" w:rsidRPr="002A733C" w14:paraId="53A75CE2" w14:textId="77777777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14:paraId="0E355303" w14:textId="77777777"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14:paraId="2EBE3FEE" w14:textId="77777777"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 w14:paraId="3302CF4C" w14:textId="77777777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14:paraId="56A3389F" w14:textId="77777777"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57B60721" w14:textId="77777777" w:rsidR="000D2539" w:rsidRDefault="000D2539" w:rsidP="0019779B"/>
          <w:p w14:paraId="12204F0F" w14:textId="77777777" w:rsidR="00E36389" w:rsidRDefault="00E36389" w:rsidP="0019779B"/>
          <w:p w14:paraId="4EC00287" w14:textId="7D3C6CA1" w:rsidR="00E36389" w:rsidRPr="002A733C" w:rsidRDefault="00E3638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372DDBEC" w14:textId="77777777"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14:paraId="755AAF45" w14:textId="77777777" w:rsidR="000D2539" w:rsidRPr="002A733C" w:rsidRDefault="000D2539" w:rsidP="0019779B"/>
        </w:tc>
      </w:tr>
    </w:tbl>
    <w:p w14:paraId="0DD75960" w14:textId="29BC8060" w:rsidR="005F6E87" w:rsidRDefault="005F6E87" w:rsidP="002A733C"/>
    <w:p w14:paraId="3F95AE07" w14:textId="77777777" w:rsidR="007B530F" w:rsidRDefault="007B530F" w:rsidP="002A733C"/>
    <w:p w14:paraId="2CAE989E" w14:textId="4121B80B" w:rsidR="00E36389" w:rsidRDefault="00E36389" w:rsidP="002A733C"/>
    <w:p w14:paraId="459E653F" w14:textId="79889DCC" w:rsidR="00E36389" w:rsidRPr="009629BC" w:rsidRDefault="00E36389" w:rsidP="002A733C">
      <w:pPr>
        <w:rPr>
          <w:i/>
          <w:iCs/>
          <w:sz w:val="40"/>
          <w:szCs w:val="40"/>
          <w:u w:val="single"/>
        </w:rPr>
      </w:pPr>
      <w:r>
        <w:t xml:space="preserve">       </w:t>
      </w:r>
      <w:r w:rsidRPr="009629BC">
        <w:rPr>
          <w:i/>
          <w:iCs/>
          <w:sz w:val="40"/>
          <w:szCs w:val="40"/>
          <w:u w:val="single"/>
        </w:rPr>
        <w:t>Please include a detailed Resume with your application</w:t>
      </w:r>
      <w:r w:rsidR="009629BC">
        <w:rPr>
          <w:i/>
          <w:iCs/>
          <w:sz w:val="40"/>
          <w:szCs w:val="40"/>
          <w:u w:val="single"/>
        </w:rPr>
        <w:t>!</w:t>
      </w:r>
    </w:p>
    <w:sectPr w:rsidR="00E36389" w:rsidRPr="009629BC" w:rsidSect="00E36389">
      <w:pgSz w:w="12240" w:h="15840"/>
      <w:pgMar w:top="54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2227333">
    <w:abstractNumId w:val="9"/>
  </w:num>
  <w:num w:numId="2" w16cid:durableId="624120131">
    <w:abstractNumId w:val="7"/>
  </w:num>
  <w:num w:numId="3" w16cid:durableId="1680691628">
    <w:abstractNumId w:val="6"/>
  </w:num>
  <w:num w:numId="4" w16cid:durableId="1158808966">
    <w:abstractNumId w:val="5"/>
  </w:num>
  <w:num w:numId="5" w16cid:durableId="1254893329">
    <w:abstractNumId w:val="4"/>
  </w:num>
  <w:num w:numId="6" w16cid:durableId="464129027">
    <w:abstractNumId w:val="8"/>
  </w:num>
  <w:num w:numId="7" w16cid:durableId="1442257751">
    <w:abstractNumId w:val="3"/>
  </w:num>
  <w:num w:numId="8" w16cid:durableId="1994412767">
    <w:abstractNumId w:val="2"/>
  </w:num>
  <w:num w:numId="9" w16cid:durableId="1438063020">
    <w:abstractNumId w:val="1"/>
  </w:num>
  <w:num w:numId="10" w16cid:durableId="1798454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8F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80664"/>
    <w:rsid w:val="00185BA5"/>
    <w:rsid w:val="00194C70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4298F"/>
    <w:rsid w:val="00682C69"/>
    <w:rsid w:val="006D2635"/>
    <w:rsid w:val="006D779C"/>
    <w:rsid w:val="006E4F63"/>
    <w:rsid w:val="006E729E"/>
    <w:rsid w:val="007229D0"/>
    <w:rsid w:val="007416C3"/>
    <w:rsid w:val="007602AC"/>
    <w:rsid w:val="00774B67"/>
    <w:rsid w:val="00793AC6"/>
    <w:rsid w:val="007A71DE"/>
    <w:rsid w:val="007B199B"/>
    <w:rsid w:val="007B530F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29BC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6389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243EF"/>
  <w15:docId w15:val="{C158E089-9864-4EDD-A29B-32F023D1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JKeltner</cp:lastModifiedBy>
  <cp:revision>2</cp:revision>
  <cp:lastPrinted>2025-09-16T15:54:00Z</cp:lastPrinted>
  <dcterms:created xsi:type="dcterms:W3CDTF">2025-09-16T15:55:00Z</dcterms:created>
  <dcterms:modified xsi:type="dcterms:W3CDTF">2025-09-16T15:55:00Z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